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Loppuviitteenviit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Loppuviitteenviit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Loppuviitteenviit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Loppuviitteenviit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Loppuviitteenviit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Loppuviitteenviit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182"/>
        <w:gridCol w:w="2303"/>
        <w:gridCol w:w="2102"/>
      </w:tblGrid>
      <w:tr w:rsidR="006226E2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6226E2" w:rsidRPr="007673FA" w:rsidRDefault="006226E2" w:rsidP="006226E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55D2557C" w:rsidR="006226E2" w:rsidRPr="007673FA" w:rsidRDefault="006226E2" w:rsidP="006226E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Turku</w:t>
            </w:r>
          </w:p>
        </w:tc>
      </w:tr>
      <w:tr w:rsidR="006226E2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6226E2" w:rsidRPr="00461A0D" w:rsidRDefault="006226E2" w:rsidP="006226E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6226E2" w:rsidRPr="00A740AA" w:rsidRDefault="006226E2" w:rsidP="006226E2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6226E2" w:rsidRPr="007673FA" w:rsidRDefault="006226E2" w:rsidP="006226E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DE44953" w:rsidR="006226E2" w:rsidRPr="007673FA" w:rsidRDefault="006226E2" w:rsidP="006226E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SF Turku 01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6226E2" w:rsidRPr="007673FA" w:rsidRDefault="006226E2" w:rsidP="006226E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6226E2" w:rsidRPr="007673FA" w:rsidRDefault="006226E2" w:rsidP="006226E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226E2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6226E2" w:rsidRPr="007673FA" w:rsidRDefault="006226E2" w:rsidP="006226E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2746B18D" w:rsidR="006226E2" w:rsidRPr="007673FA" w:rsidRDefault="006226E2" w:rsidP="006226E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FI-20014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University of Turku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6226E2" w:rsidRPr="007673FA" w:rsidRDefault="006226E2" w:rsidP="006226E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14D7E204" w:rsidR="006226E2" w:rsidRPr="007673FA" w:rsidRDefault="006226E2" w:rsidP="006226E2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Finland</w:t>
            </w:r>
          </w:p>
        </w:tc>
      </w:tr>
      <w:tr w:rsidR="006226E2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6226E2" w:rsidRPr="007673FA" w:rsidRDefault="006226E2" w:rsidP="006226E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6226E2" w:rsidRPr="007673FA" w:rsidRDefault="006226E2" w:rsidP="006226E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307" w:type="dxa"/>
            <w:shd w:val="clear" w:color="auto" w:fill="FFFFFF"/>
          </w:tcPr>
          <w:p w14:paraId="5D72C58B" w14:textId="77777777" w:rsidR="006226E2" w:rsidRPr="003D0705" w:rsidRDefault="006226E2" w:rsidP="006226E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6226E2" w:rsidRPr="003D0705" w:rsidRDefault="006226E2" w:rsidP="006226E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6226E2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6226E2" w:rsidRDefault="006226E2" w:rsidP="006226E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6226E2" w:rsidRPr="00E02718" w:rsidRDefault="006226E2" w:rsidP="006226E2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1FECC3F7" w:rsidR="006226E2" w:rsidRPr="007673FA" w:rsidRDefault="006226E2" w:rsidP="006226E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Institution</w:t>
            </w:r>
          </w:p>
        </w:tc>
        <w:tc>
          <w:tcPr>
            <w:tcW w:w="2307" w:type="dxa"/>
            <w:shd w:val="clear" w:color="auto" w:fill="FFFFFF"/>
          </w:tcPr>
          <w:p w14:paraId="192BF082" w14:textId="20B725B8" w:rsidR="006226E2" w:rsidRPr="00CF3C00" w:rsidRDefault="006226E2" w:rsidP="006226E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6226E2" w:rsidRPr="00526FE9" w:rsidRDefault="006226E2" w:rsidP="006226E2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6226E2" w:rsidRDefault="006226E2" w:rsidP="006226E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D20A3CC" w:rsidR="006226E2" w:rsidRPr="00E02718" w:rsidRDefault="006226E2" w:rsidP="006226E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tsikk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tsikk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tsikk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Loppuviitteenviit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laviitteenvii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7117" w14:textId="77777777" w:rsidR="007825E0" w:rsidRDefault="007825E0">
      <w:r>
        <w:separator/>
      </w:r>
    </w:p>
  </w:endnote>
  <w:endnote w:type="continuationSeparator" w:id="0">
    <w:p w14:paraId="2CC29763" w14:textId="77777777" w:rsidR="007825E0" w:rsidRDefault="007825E0">
      <w:r>
        <w:continuationSeparator/>
      </w:r>
    </w:p>
  </w:endnote>
  <w:endnote w:id="1">
    <w:p w14:paraId="4B8FC17E" w14:textId="0CB1A49F" w:rsidR="00C11F2D" w:rsidRDefault="00D97FE7" w:rsidP="004A4118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Loppuviitteenviit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Loppuviitteentekst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Loppuviitteentekst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uettelokappale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uettelokappale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Loppuviitteenviit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Loppuviitteenviite"/>
          <w:rFonts w:ascii="Verdana" w:hAnsi="Verdana"/>
          <w:sz w:val="16"/>
          <w:szCs w:val="16"/>
        </w:rPr>
        <w:endnoteRef/>
      </w:r>
      <w:r w:rsidRPr="002A2E71">
        <w:rPr>
          <w:rStyle w:val="Loppuviitteenviit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Loppuviitteenviit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Loppuviitteenviit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ki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Loppuviitteenviit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Loppuviitteenviit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atunnist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A001" w14:textId="77777777" w:rsidR="007825E0" w:rsidRDefault="007825E0">
      <w:r>
        <w:separator/>
      </w:r>
    </w:p>
  </w:footnote>
  <w:footnote w:type="continuationSeparator" w:id="0">
    <w:p w14:paraId="61D9B09E" w14:textId="77777777" w:rsidR="007825E0" w:rsidRDefault="0078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Yltunnis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Yltunnis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Numeroituluettel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Otsikk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Numeroituluettel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ituluettel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Merkittyluettel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Merkittyluettel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Merkittyluettel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Merkittyluettel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ituluettel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ukkoRuudukko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696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6E2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5E0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tsikko1">
    <w:name w:val="heading 1"/>
    <w:basedOn w:val="Normaali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tsikko2">
    <w:name w:val="heading 2"/>
    <w:basedOn w:val="Normaali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tsikko3">
    <w:name w:val="heading 3"/>
    <w:basedOn w:val="Normaali"/>
    <w:next w:val="Text3"/>
    <w:link w:val="Otsikko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tsikko4">
    <w:name w:val="heading 4"/>
    <w:basedOn w:val="Normaali"/>
    <w:next w:val="Text4"/>
    <w:qFormat/>
    <w:pPr>
      <w:keepNext/>
      <w:numPr>
        <w:ilvl w:val="3"/>
        <w:numId w:val="3"/>
      </w:numPr>
      <w:outlineLvl w:val="3"/>
    </w:pPr>
  </w:style>
  <w:style w:type="paragraph" w:styleId="Otsikko5">
    <w:name w:val="heading 5"/>
    <w:basedOn w:val="Normaali"/>
    <w:next w:val="Normaali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tsikko6">
    <w:name w:val="heading 6"/>
    <w:basedOn w:val="Normaali"/>
    <w:next w:val="Normaali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tsikko7">
    <w:name w:val="heading 7"/>
    <w:basedOn w:val="Normaali"/>
    <w:next w:val="Normaali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tsikko8">
    <w:name w:val="heading 8"/>
    <w:basedOn w:val="Normaali"/>
    <w:next w:val="Normaali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tsikko9">
    <w:name w:val="heading 9"/>
    <w:basedOn w:val="Normaali"/>
    <w:next w:val="Normaali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xt1">
    <w:name w:val="Text 1"/>
    <w:basedOn w:val="Normaali"/>
    <w:pPr>
      <w:ind w:left="482"/>
    </w:pPr>
  </w:style>
  <w:style w:type="paragraph" w:customStyle="1" w:styleId="Text2">
    <w:name w:val="Text 2"/>
    <w:basedOn w:val="Normaali"/>
    <w:pPr>
      <w:tabs>
        <w:tab w:val="left" w:pos="2302"/>
      </w:tabs>
      <w:ind w:left="1202"/>
    </w:pPr>
  </w:style>
  <w:style w:type="paragraph" w:customStyle="1" w:styleId="Text3">
    <w:name w:val="Text 3"/>
    <w:basedOn w:val="Normaali"/>
    <w:pPr>
      <w:tabs>
        <w:tab w:val="left" w:pos="2302"/>
      </w:tabs>
      <w:ind w:left="1202"/>
    </w:pPr>
  </w:style>
  <w:style w:type="paragraph" w:customStyle="1" w:styleId="Text4">
    <w:name w:val="Text 4"/>
    <w:basedOn w:val="Normaali"/>
    <w:pPr>
      <w:tabs>
        <w:tab w:val="left" w:pos="2302"/>
      </w:tabs>
      <w:ind w:left="1202"/>
    </w:pPr>
  </w:style>
  <w:style w:type="paragraph" w:customStyle="1" w:styleId="Address">
    <w:name w:val="Address"/>
    <w:basedOn w:val="Normaali"/>
    <w:pPr>
      <w:spacing w:after="0"/>
      <w:jc w:val="left"/>
    </w:pPr>
  </w:style>
  <w:style w:type="paragraph" w:customStyle="1" w:styleId="AddressTL">
    <w:name w:val="AddressTL"/>
    <w:basedOn w:val="Normaali"/>
    <w:next w:val="Normaali"/>
    <w:pPr>
      <w:spacing w:after="720"/>
      <w:jc w:val="left"/>
    </w:pPr>
  </w:style>
  <w:style w:type="paragraph" w:customStyle="1" w:styleId="AddressTR">
    <w:name w:val="AddressTR"/>
    <w:basedOn w:val="Normaali"/>
    <w:next w:val="Normaali"/>
    <w:pPr>
      <w:spacing w:after="720"/>
      <w:ind w:left="5103"/>
      <w:jc w:val="left"/>
    </w:pPr>
  </w:style>
  <w:style w:type="paragraph" w:styleId="Lohkoteksti">
    <w:name w:val="Block Text"/>
    <w:basedOn w:val="Normaali"/>
    <w:pPr>
      <w:spacing w:after="120"/>
      <w:ind w:left="1440" w:right="1440"/>
    </w:pPr>
  </w:style>
  <w:style w:type="paragraph" w:styleId="Leipteksti">
    <w:name w:val="Body Text"/>
    <w:basedOn w:val="Normaali"/>
    <w:pPr>
      <w:spacing w:after="120"/>
    </w:pPr>
  </w:style>
  <w:style w:type="paragraph" w:styleId="Leipteksti2">
    <w:name w:val="Body Text 2"/>
    <w:basedOn w:val="Normaali"/>
    <w:pPr>
      <w:spacing w:after="120" w:line="480" w:lineRule="auto"/>
    </w:pPr>
  </w:style>
  <w:style w:type="paragraph" w:styleId="Leipteksti3">
    <w:name w:val="Body Text 3"/>
    <w:basedOn w:val="Normaali"/>
    <w:pPr>
      <w:spacing w:after="120"/>
    </w:pPr>
    <w:rPr>
      <w:sz w:val="16"/>
    </w:rPr>
  </w:style>
  <w:style w:type="paragraph" w:styleId="Leiptekstin1rivinsisennys">
    <w:name w:val="Body Text First Indent"/>
    <w:basedOn w:val="Leipteksti"/>
    <w:pPr>
      <w:ind w:firstLine="210"/>
    </w:pPr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styleId="Leiptekstin1rivinsisennys2">
    <w:name w:val="Body Text First Indent 2"/>
    <w:basedOn w:val="Sisennettyleipteksti"/>
    <w:pPr>
      <w:ind w:firstLine="210"/>
    </w:pPr>
  </w:style>
  <w:style w:type="paragraph" w:styleId="Sisennettyleipteksti2">
    <w:name w:val="Body Text Indent 2"/>
    <w:basedOn w:val="Normaali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pPr>
      <w:spacing w:after="120"/>
      <w:ind w:left="283"/>
    </w:pPr>
    <w:rPr>
      <w:sz w:val="16"/>
    </w:rPr>
  </w:style>
  <w:style w:type="paragraph" w:styleId="Kuvaotsikko">
    <w:name w:val="caption"/>
    <w:basedOn w:val="Normaali"/>
    <w:next w:val="Normaali"/>
    <w:pPr>
      <w:spacing w:before="120" w:after="120"/>
    </w:pPr>
    <w:rPr>
      <w:b/>
    </w:rPr>
  </w:style>
  <w:style w:type="paragraph" w:customStyle="1" w:styleId="ChapterTitle">
    <w:name w:val="ChapterTitle"/>
    <w:basedOn w:val="Normaali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ali"/>
    <w:next w:val="Otsikko1"/>
    <w:pPr>
      <w:keepNext/>
      <w:spacing w:after="480"/>
      <w:jc w:val="center"/>
    </w:pPr>
    <w:rPr>
      <w:b/>
      <w:smallCaps/>
      <w:sz w:val="28"/>
    </w:rPr>
  </w:style>
  <w:style w:type="paragraph" w:styleId="Lopetus">
    <w:name w:val="Closing"/>
    <w:basedOn w:val="Normaali"/>
    <w:pPr>
      <w:ind w:left="4252"/>
    </w:pPr>
  </w:style>
  <w:style w:type="paragraph" w:styleId="Kommentinteksti">
    <w:name w:val="annotation text"/>
    <w:basedOn w:val="Normaali"/>
    <w:link w:val="KommentintekstiChar"/>
    <w:rPr>
      <w:sz w:val="20"/>
    </w:rPr>
  </w:style>
  <w:style w:type="paragraph" w:styleId="Pivmr">
    <w:name w:val="Date"/>
    <w:basedOn w:val="Normaali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ali"/>
    <w:next w:val="AddressTR"/>
    <w:pPr>
      <w:ind w:left="5103"/>
      <w:jc w:val="left"/>
    </w:pPr>
    <w:rPr>
      <w:sz w:val="20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ali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ali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Loppuviitteenteksti">
    <w:name w:val="endnote text"/>
    <w:basedOn w:val="Normaali"/>
    <w:link w:val="LoppuviitteentekstiChar"/>
    <w:semiHidden/>
    <w:rPr>
      <w:sz w:val="20"/>
    </w:rPr>
  </w:style>
  <w:style w:type="paragraph" w:styleId="Kirjekuorenosoite">
    <w:name w:val="envelope address"/>
    <w:basedOn w:val="Normaali"/>
    <w:pPr>
      <w:framePr w:w="7920" w:h="1980" w:hRule="exact" w:hSpace="180" w:wrap="auto" w:hAnchor="page" w:xAlign="center" w:yAlign="bottom"/>
      <w:spacing w:after="0"/>
    </w:pPr>
  </w:style>
  <w:style w:type="paragraph" w:styleId="Kirjekuorenpalautusosoite">
    <w:name w:val="envelope return"/>
    <w:basedOn w:val="Normaali"/>
    <w:pPr>
      <w:spacing w:after="0"/>
    </w:pPr>
    <w:rPr>
      <w:sz w:val="20"/>
    </w:rPr>
  </w:style>
  <w:style w:type="paragraph" w:styleId="Alatunniste">
    <w:name w:val="footer"/>
    <w:basedOn w:val="Normaali"/>
    <w:link w:val="Alatunnist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laviitteenteksti">
    <w:name w:val="footnote text"/>
    <w:basedOn w:val="Normaali"/>
    <w:pPr>
      <w:ind w:left="357" w:hanging="357"/>
    </w:pPr>
    <w:rPr>
      <w:sz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/>
      <w:b/>
    </w:rPr>
  </w:style>
  <w:style w:type="paragraph" w:styleId="Luettelo">
    <w:name w:val="List"/>
    <w:basedOn w:val="Normaali"/>
    <w:pPr>
      <w:ind w:left="283" w:hanging="283"/>
    </w:pPr>
  </w:style>
  <w:style w:type="paragraph" w:styleId="Luettelo2">
    <w:name w:val="List 2"/>
    <w:basedOn w:val="Normaali"/>
    <w:pPr>
      <w:ind w:left="566" w:hanging="283"/>
    </w:pPr>
  </w:style>
  <w:style w:type="paragraph" w:styleId="Luettelo3">
    <w:name w:val="List 3"/>
    <w:basedOn w:val="Normaali"/>
    <w:pPr>
      <w:ind w:left="849" w:hanging="283"/>
    </w:pPr>
  </w:style>
  <w:style w:type="paragraph" w:styleId="Luettelo4">
    <w:name w:val="List 4"/>
    <w:basedOn w:val="Normaali"/>
    <w:pPr>
      <w:ind w:left="1132" w:hanging="283"/>
    </w:pPr>
  </w:style>
  <w:style w:type="paragraph" w:styleId="Luettelo5">
    <w:name w:val="List 5"/>
    <w:basedOn w:val="Normaali"/>
    <w:pPr>
      <w:ind w:left="1415" w:hanging="283"/>
    </w:pPr>
  </w:style>
  <w:style w:type="paragraph" w:styleId="Merkittyluettelo">
    <w:name w:val="List Bullet"/>
    <w:basedOn w:val="Normaali"/>
    <w:pPr>
      <w:numPr>
        <w:numId w:val="4"/>
      </w:numPr>
    </w:pPr>
  </w:style>
  <w:style w:type="paragraph" w:styleId="Merkittyluettel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Merkittyluettel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Merkittyluettel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Merkittyluettelo5">
    <w:name w:val="List Bullet 5"/>
    <w:basedOn w:val="Normaali"/>
    <w:autoRedefine/>
    <w:pPr>
      <w:numPr>
        <w:numId w:val="1"/>
      </w:numPr>
    </w:pPr>
  </w:style>
  <w:style w:type="paragraph" w:styleId="Jatkoluettelo">
    <w:name w:val="List Continue"/>
    <w:basedOn w:val="Normaali"/>
    <w:pPr>
      <w:spacing w:after="120"/>
      <w:ind w:left="283"/>
    </w:pPr>
  </w:style>
  <w:style w:type="paragraph" w:styleId="Jatkoluettelo2">
    <w:name w:val="List Continue 2"/>
    <w:basedOn w:val="Normaali"/>
    <w:pPr>
      <w:spacing w:after="120"/>
      <w:ind w:left="566"/>
    </w:pPr>
  </w:style>
  <w:style w:type="paragraph" w:styleId="Jatkoluettelo3">
    <w:name w:val="List Continue 3"/>
    <w:basedOn w:val="Normaali"/>
    <w:pPr>
      <w:spacing w:after="120"/>
      <w:ind w:left="849"/>
    </w:pPr>
  </w:style>
  <w:style w:type="paragraph" w:styleId="Jatkoluettelo4">
    <w:name w:val="List Continue 4"/>
    <w:basedOn w:val="Normaali"/>
    <w:pPr>
      <w:spacing w:after="120"/>
      <w:ind w:left="1132"/>
    </w:pPr>
  </w:style>
  <w:style w:type="paragraph" w:styleId="Jatkoluettelo5">
    <w:name w:val="List Continue 5"/>
    <w:basedOn w:val="Normaali"/>
    <w:pPr>
      <w:spacing w:after="120"/>
      <w:ind w:left="1415"/>
    </w:pPr>
  </w:style>
  <w:style w:type="paragraph" w:styleId="Numeroituluettelo">
    <w:name w:val="List Number"/>
    <w:basedOn w:val="Normaali"/>
    <w:pPr>
      <w:numPr>
        <w:numId w:val="14"/>
      </w:numPr>
    </w:pPr>
  </w:style>
  <w:style w:type="paragraph" w:styleId="Numeroituluettel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ituluettel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ituluettel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ituluettelo5">
    <w:name w:val="List Number 5"/>
    <w:basedOn w:val="Normaali"/>
    <w:pPr>
      <w:numPr>
        <w:numId w:val="2"/>
      </w:numPr>
    </w:p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kiosisennys">
    <w:name w:val="Normal Indent"/>
    <w:basedOn w:val="Normaali"/>
    <w:link w:val="VakiosisennysChar"/>
    <w:pPr>
      <w:ind w:left="720"/>
    </w:pPr>
    <w:rPr>
      <w:lang w:eastAsia="x-none"/>
    </w:rPr>
  </w:style>
  <w:style w:type="paragraph" w:styleId="Huomautuksenotsikko">
    <w:name w:val="Note Heading"/>
    <w:basedOn w:val="Normaali"/>
    <w:next w:val="Normaali"/>
  </w:style>
  <w:style w:type="paragraph" w:customStyle="1" w:styleId="NoteHead">
    <w:name w:val="NoteHead"/>
    <w:basedOn w:val="Normaali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ali"/>
    <w:next w:val="Normaali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ali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tsikk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tsikk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tsikk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tsikko4"/>
    <w:next w:val="Text4"/>
    <w:pPr>
      <w:keepNext w:val="0"/>
      <w:outlineLvl w:val="9"/>
    </w:pPr>
  </w:style>
  <w:style w:type="paragraph" w:customStyle="1" w:styleId="PartTitle">
    <w:name w:val="PartTitle"/>
    <w:basedOn w:val="Normaali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Vaintekstin">
    <w:name w:val="Plain Text"/>
    <w:basedOn w:val="Normaali"/>
    <w:rPr>
      <w:rFonts w:ascii="Courier New" w:hAnsi="Courier New"/>
      <w:sz w:val="20"/>
    </w:rPr>
  </w:style>
  <w:style w:type="paragraph" w:styleId="Tervehdys">
    <w:name w:val="Salutation"/>
    <w:basedOn w:val="Normaali"/>
    <w:next w:val="Normaali"/>
  </w:style>
  <w:style w:type="paragraph" w:styleId="Allekirjoitus">
    <w:name w:val="Signature"/>
    <w:basedOn w:val="Normaali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aotsikko">
    <w:name w:val="Subtitle"/>
    <w:basedOn w:val="Normaali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ali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ali"/>
    <w:pPr>
      <w:jc w:val="center"/>
    </w:pPr>
    <w:rPr>
      <w:b/>
      <w:sz w:val="32"/>
    </w:r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Otsikko">
    <w:name w:val="Title"/>
    <w:basedOn w:val="Normaali"/>
    <w:next w:val="SubTitle1"/>
    <w:pPr>
      <w:spacing w:after="480"/>
      <w:jc w:val="center"/>
    </w:pPr>
    <w:rPr>
      <w:b/>
      <w:kern w:val="28"/>
      <w:sz w:val="48"/>
    </w:r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/>
      <w:b/>
    </w:rPr>
  </w:style>
  <w:style w:type="paragraph" w:styleId="Sisluet1">
    <w:name w:val="toc 1"/>
    <w:basedOn w:val="Normaali"/>
    <w:next w:val="Normaali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isluet2">
    <w:name w:val="toc 2"/>
    <w:basedOn w:val="Normaali"/>
    <w:next w:val="Normaali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isluet3">
    <w:name w:val="toc 3"/>
    <w:basedOn w:val="Normaali"/>
    <w:next w:val="Normaali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isluet4">
    <w:name w:val="toc 4"/>
    <w:basedOn w:val="Normaali"/>
    <w:next w:val="Normaali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isluet5">
    <w:name w:val="toc 5"/>
    <w:basedOn w:val="Normaali"/>
    <w:next w:val="Normaali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customStyle="1" w:styleId="YReferences">
    <w:name w:val="YReferences"/>
    <w:basedOn w:val="Normaali"/>
    <w:next w:val="Normaali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ali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ali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ali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ali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Sisllysluettelonotsikko">
    <w:name w:val="TOC Heading"/>
    <w:basedOn w:val="Normaali"/>
    <w:next w:val="Normaali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ali"/>
    <w:next w:val="Normaali"/>
    <w:pPr>
      <w:spacing w:after="480"/>
      <w:ind w:left="567" w:hanging="567"/>
      <w:jc w:val="left"/>
    </w:pPr>
  </w:style>
  <w:style w:type="paragraph" w:customStyle="1" w:styleId="ZCom">
    <w:name w:val="Z_Com"/>
    <w:basedOn w:val="Normaali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ali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ki">
    <w:name w:val="Hyperlink"/>
    <w:rsid w:val="006914AD"/>
    <w:rPr>
      <w:color w:val="0000FF"/>
      <w:u w:val="single"/>
    </w:rPr>
  </w:style>
  <w:style w:type="character" w:styleId="Alaviitteenviite">
    <w:name w:val="footnote reference"/>
    <w:rsid w:val="00CD08CF"/>
    <w:rPr>
      <w:vertAlign w:val="superscript"/>
    </w:rPr>
  </w:style>
  <w:style w:type="table" w:styleId="Normaaliruudukko3-korostus2">
    <w:name w:val="Medium Grid 3 Accent 2"/>
    <w:basedOn w:val="Normaalitaulukk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eliteteksti">
    <w:name w:val="Balloon Text"/>
    <w:basedOn w:val="Normaali"/>
    <w:link w:val="Selitetekst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ali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atunnist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atunnist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atunnisteChar">
    <w:name w:val="Alatunniste Char"/>
    <w:link w:val="Alatunnist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atunnist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atunnist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YltunnisteChar">
    <w:name w:val="Ylätunniste Char"/>
    <w:link w:val="Yltunnis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ali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Vakiosisenny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ali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VakiosisennysChar">
    <w:name w:val="Vakiosisennys Char"/>
    <w:link w:val="Vakiosisennys"/>
    <w:rsid w:val="007A4813"/>
    <w:rPr>
      <w:sz w:val="24"/>
      <w:lang w:val="fr-FR"/>
    </w:rPr>
  </w:style>
  <w:style w:type="character" w:customStyle="1" w:styleId="Bulletpoint1Char">
    <w:name w:val="Bullet point1 Char"/>
    <w:basedOn w:val="Vakiosisenny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Vakiosisenny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ali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ukkoRuudukko">
    <w:name w:val="Table Grid"/>
    <w:basedOn w:val="Normaalitaulukk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alitaulukko"/>
    <w:rsid w:val="00EF7057"/>
    <w:tblPr/>
  </w:style>
  <w:style w:type="table" w:styleId="TaulukkoKlassinen">
    <w:name w:val="Table Elegant"/>
    <w:basedOn w:val="Normaalitaulukk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inviite">
    <w:name w:val="annotation reference"/>
    <w:unhideWhenUsed/>
    <w:rsid w:val="00F0066C"/>
    <w:rPr>
      <w:sz w:val="16"/>
      <w:szCs w:val="16"/>
    </w:rPr>
  </w:style>
  <w:style w:type="character" w:customStyle="1" w:styleId="KommentintekstiChar">
    <w:name w:val="Kommentin teksti Char"/>
    <w:link w:val="Kommentintekst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ali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ali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ali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ali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ali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ali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ali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ali"/>
    <w:next w:val="Leiptekst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ali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ali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ali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ali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ali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elitetekstiChar">
    <w:name w:val="Seliteteksti Char"/>
    <w:link w:val="Selitetekst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uettelokappale">
    <w:name w:val="List Paragraph"/>
    <w:basedOn w:val="Normaali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inotsikkoChar">
    <w:name w:val="Kommentin otsikko Char"/>
    <w:link w:val="Kommentinotsikko"/>
    <w:uiPriority w:val="99"/>
    <w:rsid w:val="00BA290F"/>
    <w:rPr>
      <w:b/>
      <w:bCs/>
      <w:lang w:val="x-none" w:eastAsia="ar-SA"/>
    </w:rPr>
  </w:style>
  <w:style w:type="paragraph" w:styleId="Muutos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vattuHyperlinkki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tsikko3Char">
    <w:name w:val="Otsikko 3 Char"/>
    <w:link w:val="Otsikko3"/>
    <w:rsid w:val="005D5129"/>
    <w:rPr>
      <w:i/>
      <w:sz w:val="24"/>
      <w:lang w:val="fr-FR" w:eastAsia="en-US"/>
    </w:rPr>
  </w:style>
  <w:style w:type="character" w:styleId="Loppuviitteenviite">
    <w:name w:val="endnote reference"/>
    <w:rsid w:val="007967A9"/>
    <w:rPr>
      <w:vertAlign w:val="superscript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6F8C2-0BB3-48FE-BD6E-AE6F1561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300</Words>
  <Characters>2434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2729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Janne Loikkanen</cp:lastModifiedBy>
  <cp:revision>2</cp:revision>
  <cp:lastPrinted>2013-11-06T08:46:00Z</cp:lastPrinted>
  <dcterms:created xsi:type="dcterms:W3CDTF">2023-04-25T12:05:00Z</dcterms:created>
  <dcterms:modified xsi:type="dcterms:W3CDTF">2023-04-25T12:05:00Z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