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A2C94" w14:textId="3F95B2F6"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14:paraId="5D72C545" w14:textId="6B7142F8"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EndnoteReference"/>
          <w:rFonts w:ascii="Verdana" w:hAnsi="Verdana" w:cs="Arial"/>
          <w:b/>
          <w:color w:val="002060"/>
          <w:sz w:val="36"/>
          <w:szCs w:val="36"/>
          <w:lang w:val="en-GB"/>
        </w:rPr>
        <w:endnoteReference w:id="1"/>
      </w:r>
    </w:p>
    <w:p w14:paraId="0AA13AFF" w14:textId="2C20BE9D" w:rsidR="00D97FE7" w:rsidRPr="00F550D9" w:rsidRDefault="00D97FE7" w:rsidP="00D97FE7">
      <w:pPr>
        <w:pStyle w:val="CommentText"/>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14:paraId="5D72C547" w14:textId="56AA9976"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14:paraId="5D72C548" w14:textId="77777777"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14:paraId="5D72C54D" w14:textId="77777777" w:rsidTr="00526FE9">
        <w:trPr>
          <w:trHeight w:val="334"/>
        </w:trPr>
        <w:tc>
          <w:tcPr>
            <w:tcW w:w="2232" w:type="dxa"/>
            <w:shd w:val="clear" w:color="auto" w:fill="FFFFFF"/>
          </w:tcPr>
          <w:p w14:paraId="5D72C549" w14:textId="3540BCD1"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14:paraId="5D72C54A"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4B" w14:textId="0F985E11"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14:paraId="5D72C54C"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52" w14:textId="77777777" w:rsidTr="00526FE9">
        <w:trPr>
          <w:trHeight w:val="412"/>
        </w:trPr>
        <w:tc>
          <w:tcPr>
            <w:tcW w:w="2232" w:type="dxa"/>
            <w:shd w:val="clear" w:color="auto" w:fill="FFFFFF"/>
          </w:tcPr>
          <w:p w14:paraId="5D72C54E" w14:textId="77777777"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EndnoteReference"/>
                <w:rFonts w:ascii="Verdana" w:hAnsi="Verdana" w:cs="Arial"/>
                <w:sz w:val="20"/>
                <w:lang w:val="en-GB"/>
              </w:rPr>
              <w:endnoteReference w:id="2"/>
            </w:r>
          </w:p>
        </w:tc>
        <w:tc>
          <w:tcPr>
            <w:tcW w:w="2232" w:type="dxa"/>
            <w:shd w:val="clear" w:color="auto" w:fill="FFFFFF"/>
          </w:tcPr>
          <w:p w14:paraId="5D72C54F"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0" w14:textId="77777777"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EndnoteReference"/>
                <w:rFonts w:ascii="Verdana" w:hAnsi="Verdana" w:cs="Calibri"/>
                <w:sz w:val="20"/>
                <w:lang w:val="en-GB"/>
              </w:rPr>
              <w:endnoteReference w:id="3"/>
            </w:r>
          </w:p>
        </w:tc>
        <w:tc>
          <w:tcPr>
            <w:tcW w:w="2157" w:type="dxa"/>
            <w:shd w:val="clear" w:color="auto" w:fill="FFFFFF"/>
          </w:tcPr>
          <w:p w14:paraId="5D72C551" w14:textId="77777777" w:rsidR="00377526" w:rsidRPr="007673FA" w:rsidRDefault="00377526" w:rsidP="00A07EA6">
            <w:pPr>
              <w:ind w:right="-993"/>
              <w:jc w:val="center"/>
              <w:rPr>
                <w:rFonts w:ascii="Verdana" w:hAnsi="Verdana" w:cs="Arial"/>
                <w:b/>
                <w:sz w:val="20"/>
                <w:lang w:val="en-GB"/>
              </w:rPr>
            </w:pPr>
          </w:p>
        </w:tc>
      </w:tr>
      <w:tr w:rsidR="00377526" w:rsidRPr="007673FA" w14:paraId="5D72C557" w14:textId="77777777" w:rsidTr="00526FE9">
        <w:tc>
          <w:tcPr>
            <w:tcW w:w="2232" w:type="dxa"/>
            <w:shd w:val="clear" w:color="auto" w:fill="FFFFFF"/>
          </w:tcPr>
          <w:p w14:paraId="5D72C553"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14:paraId="5D72C554"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55"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14:paraId="5D72C556" w14:textId="77777777"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14:paraId="5D72C55C" w14:textId="77777777" w:rsidTr="004A0549">
        <w:tc>
          <w:tcPr>
            <w:tcW w:w="2232" w:type="dxa"/>
            <w:shd w:val="clear" w:color="auto" w:fill="FFFFFF"/>
          </w:tcPr>
          <w:p w14:paraId="5D72C558" w14:textId="77777777"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14:paraId="5D72C55B" w14:textId="77777777" w:rsidR="00CC707F" w:rsidRPr="007673FA" w:rsidRDefault="00CC707F" w:rsidP="00A07EA6">
            <w:pPr>
              <w:ind w:right="-993"/>
              <w:jc w:val="center"/>
              <w:rPr>
                <w:rFonts w:ascii="Verdana" w:hAnsi="Verdana" w:cs="Arial"/>
                <w:b/>
                <w:color w:val="002060"/>
                <w:sz w:val="20"/>
                <w:lang w:val="en-GB"/>
              </w:rPr>
            </w:pPr>
          </w:p>
        </w:tc>
      </w:tr>
    </w:tbl>
    <w:p w14:paraId="5D72C55D" w14:textId="77777777" w:rsidR="00377526" w:rsidRPr="00A22108" w:rsidRDefault="00377526" w:rsidP="00F8782D">
      <w:pPr>
        <w:spacing w:after="0"/>
        <w:ind w:right="-992"/>
        <w:jc w:val="left"/>
        <w:rPr>
          <w:rFonts w:ascii="Verdana" w:hAnsi="Verdana" w:cs="Arial"/>
          <w:b/>
          <w:color w:val="002060"/>
          <w:sz w:val="16"/>
          <w:szCs w:val="16"/>
          <w:lang w:val="en-GB"/>
        </w:rPr>
      </w:pPr>
    </w:p>
    <w:p w14:paraId="5D72C55E" w14:textId="77777777"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887CE1" w:rsidRPr="007673FA" w14:paraId="5D72C563" w14:textId="77777777" w:rsidTr="00526FE9">
        <w:trPr>
          <w:trHeight w:val="371"/>
        </w:trPr>
        <w:tc>
          <w:tcPr>
            <w:tcW w:w="2232" w:type="dxa"/>
            <w:shd w:val="clear" w:color="auto" w:fill="FFFFFF"/>
          </w:tcPr>
          <w:p w14:paraId="5D72C55F" w14:textId="77777777" w:rsidR="00887CE1" w:rsidRPr="007673FA" w:rsidRDefault="00887CE1" w:rsidP="00A07EA6">
            <w:pPr>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D72C560" w14:textId="77777777" w:rsidR="00887CE1" w:rsidRPr="007673FA" w:rsidRDefault="00887CE1" w:rsidP="00A07EA6">
            <w:pPr>
              <w:ind w:right="-993"/>
              <w:jc w:val="left"/>
              <w:rPr>
                <w:rFonts w:ascii="Verdana" w:hAnsi="Verdana" w:cs="Arial"/>
                <w:b/>
                <w:color w:val="002060"/>
                <w:sz w:val="20"/>
                <w:lang w:val="en-GB"/>
              </w:rPr>
            </w:pPr>
          </w:p>
        </w:tc>
        <w:tc>
          <w:tcPr>
            <w:tcW w:w="2268" w:type="dxa"/>
            <w:vMerge w:val="restart"/>
            <w:shd w:val="clear" w:color="auto" w:fill="FFFFFF"/>
          </w:tcPr>
          <w:p w14:paraId="5D72C561" w14:textId="0AAE9926" w:rsidR="00887CE1" w:rsidRPr="00E02718" w:rsidRDefault="00526FE9" w:rsidP="00526FE9">
            <w:pPr>
              <w:ind w:right="-993"/>
              <w:jc w:val="left"/>
              <w:rPr>
                <w:rFonts w:ascii="Verdana" w:hAnsi="Verdana" w:cs="Arial"/>
                <w:sz w:val="20"/>
                <w:lang w:val="is-IS"/>
              </w:rPr>
            </w:pPr>
            <w:r>
              <w:rPr>
                <w:rFonts w:ascii="Verdana" w:hAnsi="Verdana" w:cs="Arial"/>
                <w:sz w:val="20"/>
                <w:lang w:val="en-GB"/>
              </w:rPr>
              <w:t>Faculty/Department</w:t>
            </w:r>
          </w:p>
        </w:tc>
        <w:tc>
          <w:tcPr>
            <w:tcW w:w="2157" w:type="dxa"/>
            <w:vMerge w:val="restart"/>
            <w:shd w:val="clear" w:color="auto" w:fill="FFFFFF"/>
          </w:tcPr>
          <w:p w14:paraId="5D72C562" w14:textId="77777777" w:rsidR="00887CE1" w:rsidRPr="007673FA" w:rsidRDefault="00887CE1" w:rsidP="00526FE9">
            <w:pPr>
              <w:ind w:right="-993"/>
              <w:rPr>
                <w:rFonts w:ascii="Verdana" w:hAnsi="Verdana" w:cs="Arial"/>
                <w:b/>
                <w:color w:val="002060"/>
                <w:sz w:val="20"/>
                <w:lang w:val="en-GB"/>
              </w:rPr>
            </w:pPr>
          </w:p>
        </w:tc>
      </w:tr>
      <w:tr w:rsidR="00887CE1" w:rsidRPr="007673FA" w14:paraId="5D72C56A" w14:textId="77777777" w:rsidTr="00526FE9">
        <w:trPr>
          <w:trHeight w:val="371"/>
        </w:trPr>
        <w:tc>
          <w:tcPr>
            <w:tcW w:w="2232" w:type="dxa"/>
            <w:shd w:val="clear" w:color="auto" w:fill="FFFFFF"/>
          </w:tcPr>
          <w:p w14:paraId="5D72C564" w14:textId="3BB4CB4D" w:rsidR="00887CE1" w:rsidRPr="001264FF" w:rsidRDefault="00887CE1" w:rsidP="00A07EA6">
            <w:pPr>
              <w:spacing w:after="0"/>
              <w:ind w:right="-993"/>
              <w:jc w:val="left"/>
              <w:rPr>
                <w:rFonts w:ascii="Verdana" w:hAnsi="Verdana" w:cs="Arial"/>
                <w:sz w:val="20"/>
                <w:lang w:val="en-GB"/>
              </w:rPr>
            </w:pPr>
            <w:r w:rsidRPr="001264FF">
              <w:rPr>
                <w:rFonts w:ascii="Verdana" w:hAnsi="Verdana" w:cs="Arial"/>
                <w:sz w:val="20"/>
                <w:lang w:val="en-GB"/>
              </w:rPr>
              <w:t>Erasmus code</w:t>
            </w:r>
            <w:r w:rsidR="00D302B8">
              <w:rPr>
                <w:rStyle w:val="EndnoteReference"/>
                <w:rFonts w:ascii="Verdana" w:hAnsi="Verdana" w:cs="Arial"/>
                <w:sz w:val="20"/>
                <w:lang w:val="en-GB"/>
              </w:rPr>
              <w:endnoteReference w:id="4"/>
            </w:r>
            <w:r w:rsidRPr="001264FF">
              <w:rPr>
                <w:rFonts w:ascii="Verdana" w:hAnsi="Verdana" w:cs="Arial"/>
                <w:sz w:val="20"/>
                <w:lang w:val="en-GB"/>
              </w:rPr>
              <w:t xml:space="preserve"> </w:t>
            </w:r>
          </w:p>
          <w:p w14:paraId="5D72C565" w14:textId="77777777" w:rsidR="00887CE1" w:rsidRPr="005E466D" w:rsidRDefault="00887CE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D72C566" w14:textId="77777777" w:rsidR="00887CE1" w:rsidRPr="007673FA" w:rsidRDefault="00887CE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2271" w:type="dxa"/>
            <w:shd w:val="clear" w:color="auto" w:fill="FFFFFF"/>
          </w:tcPr>
          <w:p w14:paraId="5D72C567" w14:textId="77777777" w:rsidR="00887CE1" w:rsidRPr="007673FA" w:rsidRDefault="00887CE1" w:rsidP="00A07EA6">
            <w:pPr>
              <w:ind w:right="-993"/>
              <w:jc w:val="left"/>
              <w:rPr>
                <w:rFonts w:ascii="Verdana" w:hAnsi="Verdana" w:cs="Arial"/>
                <w:b/>
                <w:color w:val="002060"/>
                <w:sz w:val="20"/>
                <w:lang w:val="en-GB"/>
              </w:rPr>
            </w:pPr>
          </w:p>
        </w:tc>
        <w:tc>
          <w:tcPr>
            <w:tcW w:w="2268" w:type="dxa"/>
            <w:vMerge/>
            <w:shd w:val="clear" w:color="auto" w:fill="FFFFFF"/>
          </w:tcPr>
          <w:p w14:paraId="5D72C568" w14:textId="77777777" w:rsidR="00887CE1" w:rsidRPr="007673FA" w:rsidRDefault="00887CE1" w:rsidP="00A07EA6">
            <w:pPr>
              <w:ind w:right="-993"/>
              <w:jc w:val="left"/>
              <w:rPr>
                <w:rFonts w:ascii="Verdana" w:hAnsi="Verdana" w:cs="Arial"/>
                <w:sz w:val="20"/>
                <w:lang w:val="en-GB"/>
              </w:rPr>
            </w:pPr>
          </w:p>
        </w:tc>
        <w:tc>
          <w:tcPr>
            <w:tcW w:w="2157" w:type="dxa"/>
            <w:vMerge/>
            <w:shd w:val="clear" w:color="auto" w:fill="FFFFFF"/>
          </w:tcPr>
          <w:p w14:paraId="5D72C569" w14:textId="77777777" w:rsidR="00887CE1" w:rsidRPr="007673FA" w:rsidRDefault="00887CE1" w:rsidP="00A07EA6">
            <w:pPr>
              <w:ind w:right="-993"/>
              <w:jc w:val="center"/>
              <w:rPr>
                <w:rFonts w:ascii="Verdana" w:hAnsi="Verdana" w:cs="Arial"/>
                <w:b/>
                <w:color w:val="002060"/>
                <w:sz w:val="20"/>
                <w:lang w:val="en-GB"/>
              </w:rPr>
            </w:pPr>
          </w:p>
        </w:tc>
      </w:tr>
      <w:tr w:rsidR="00377526" w:rsidRPr="007673FA" w14:paraId="5D72C56F" w14:textId="77777777" w:rsidTr="00526FE9">
        <w:trPr>
          <w:trHeight w:val="559"/>
        </w:trPr>
        <w:tc>
          <w:tcPr>
            <w:tcW w:w="2232" w:type="dxa"/>
            <w:shd w:val="clear" w:color="auto" w:fill="FFFFFF"/>
          </w:tcPr>
          <w:p w14:paraId="5D72C56B"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D72C56C"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6D" w14:textId="77777777"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EndnoteReference"/>
                <w:rFonts w:ascii="Verdana" w:hAnsi="Verdana" w:cs="Arial"/>
                <w:sz w:val="20"/>
                <w:lang w:val="en-GB"/>
              </w:rPr>
              <w:endnoteReference w:id="5"/>
            </w:r>
          </w:p>
        </w:tc>
        <w:tc>
          <w:tcPr>
            <w:tcW w:w="2157" w:type="dxa"/>
            <w:shd w:val="clear" w:color="auto" w:fill="FFFFFF"/>
          </w:tcPr>
          <w:p w14:paraId="5D72C56E" w14:textId="77777777" w:rsidR="00377526" w:rsidRPr="007673FA" w:rsidRDefault="00377526" w:rsidP="00A07EA6">
            <w:pPr>
              <w:ind w:right="-993"/>
              <w:jc w:val="center"/>
              <w:rPr>
                <w:rFonts w:ascii="Verdana" w:hAnsi="Verdana" w:cs="Arial"/>
                <w:b/>
                <w:sz w:val="20"/>
                <w:lang w:val="en-GB"/>
              </w:rPr>
            </w:pPr>
          </w:p>
        </w:tc>
      </w:tr>
      <w:tr w:rsidR="00377526" w:rsidRPr="00E02718" w14:paraId="5D72C574" w14:textId="77777777" w:rsidTr="00526FE9">
        <w:tc>
          <w:tcPr>
            <w:tcW w:w="2232" w:type="dxa"/>
            <w:shd w:val="clear" w:color="auto" w:fill="FFFFFF"/>
          </w:tcPr>
          <w:p w14:paraId="5D72C570" w14:textId="77777777"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D72C571" w14:textId="77777777"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14:paraId="5D72C572" w14:textId="77777777"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14:paraId="5D72C573" w14:textId="77777777" w:rsidR="00377526" w:rsidRPr="00E02718" w:rsidRDefault="00377526" w:rsidP="00A07EA6">
            <w:pPr>
              <w:ind w:right="-993"/>
              <w:jc w:val="left"/>
              <w:rPr>
                <w:rFonts w:ascii="Verdana" w:hAnsi="Verdana" w:cs="Arial"/>
                <w:b/>
                <w:color w:val="002060"/>
                <w:sz w:val="20"/>
                <w:lang w:val="fr-BE"/>
              </w:rPr>
            </w:pPr>
          </w:p>
        </w:tc>
      </w:tr>
    </w:tbl>
    <w:p w14:paraId="5D72C575" w14:textId="77777777" w:rsidR="00377526" w:rsidRPr="00076EA2" w:rsidRDefault="00377526" w:rsidP="00F8782D">
      <w:pPr>
        <w:spacing w:after="0"/>
        <w:ind w:right="-992"/>
        <w:jc w:val="left"/>
        <w:rPr>
          <w:rFonts w:ascii="Verdana" w:hAnsi="Verdana" w:cs="Arial"/>
          <w:b/>
          <w:color w:val="002060"/>
          <w:sz w:val="16"/>
          <w:szCs w:val="16"/>
          <w:lang w:val="fr-BE"/>
        </w:rPr>
      </w:pPr>
    </w:p>
    <w:p w14:paraId="5D72C576" w14:textId="3FC11E57"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EndnoteReference"/>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5"/>
        <w:gridCol w:w="2304"/>
        <w:gridCol w:w="2116"/>
      </w:tblGrid>
      <w:tr w:rsidR="00D97FE7" w:rsidRPr="00D97FE7" w14:paraId="5D72C57C" w14:textId="77777777" w:rsidTr="00BE7FD7">
        <w:trPr>
          <w:trHeight w:val="371"/>
        </w:trPr>
        <w:tc>
          <w:tcPr>
            <w:tcW w:w="2232" w:type="dxa"/>
            <w:shd w:val="clear" w:color="auto" w:fill="FFFFFF"/>
          </w:tcPr>
          <w:p w14:paraId="5D72C577" w14:textId="77777777"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14:paraId="5D72C57B" w14:textId="37197F7B" w:rsidR="00D97FE7" w:rsidRPr="007673FA" w:rsidRDefault="00D97FE7" w:rsidP="00A07EA6">
            <w:pPr>
              <w:ind w:right="-993"/>
              <w:jc w:val="center"/>
              <w:rPr>
                <w:rFonts w:ascii="Verdana" w:hAnsi="Verdana" w:cs="Arial"/>
                <w:b/>
                <w:color w:val="002060"/>
                <w:sz w:val="20"/>
                <w:lang w:val="en-GB"/>
              </w:rPr>
            </w:pPr>
          </w:p>
        </w:tc>
      </w:tr>
      <w:tr w:rsidR="00377526" w:rsidRPr="007673FA" w14:paraId="5D72C583" w14:textId="77777777" w:rsidTr="00526FE9">
        <w:trPr>
          <w:trHeight w:val="371"/>
        </w:trPr>
        <w:tc>
          <w:tcPr>
            <w:tcW w:w="2232" w:type="dxa"/>
            <w:shd w:val="clear" w:color="auto" w:fill="FFFFFF"/>
          </w:tcPr>
          <w:p w14:paraId="5D72C57D" w14:textId="77777777"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14:paraId="5D72C57E" w14:textId="77777777"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14:paraId="5D72C57F" w14:textId="77777777"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14:paraId="5D72C580" w14:textId="77777777"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14:paraId="5D72C581" w14:textId="6BA90128"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14:paraId="5D72C582" w14:textId="77777777" w:rsidR="00377526" w:rsidRPr="007673FA" w:rsidRDefault="00377526" w:rsidP="00A07EA6">
            <w:pPr>
              <w:ind w:right="-993"/>
              <w:jc w:val="center"/>
              <w:rPr>
                <w:rFonts w:ascii="Verdana" w:hAnsi="Verdana" w:cs="Arial"/>
                <w:b/>
                <w:color w:val="002060"/>
                <w:sz w:val="20"/>
                <w:lang w:val="en-GB"/>
              </w:rPr>
            </w:pPr>
          </w:p>
        </w:tc>
      </w:tr>
      <w:tr w:rsidR="00377526" w:rsidRPr="007673FA" w14:paraId="5D72C588" w14:textId="77777777" w:rsidTr="00526FE9">
        <w:trPr>
          <w:trHeight w:val="559"/>
        </w:trPr>
        <w:tc>
          <w:tcPr>
            <w:tcW w:w="2232" w:type="dxa"/>
            <w:shd w:val="clear" w:color="auto" w:fill="FFFFFF"/>
          </w:tcPr>
          <w:p w14:paraId="5D72C584" w14:textId="77777777"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14:paraId="5D72C585"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6" w14:textId="77777777"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D72C587" w14:textId="77777777" w:rsidR="00377526" w:rsidRPr="007673FA" w:rsidRDefault="00377526" w:rsidP="00A07EA6">
            <w:pPr>
              <w:ind w:right="-993"/>
              <w:jc w:val="center"/>
              <w:rPr>
                <w:rFonts w:ascii="Verdana" w:hAnsi="Verdana" w:cs="Arial"/>
                <w:b/>
                <w:sz w:val="20"/>
                <w:lang w:val="en-GB"/>
              </w:rPr>
            </w:pPr>
          </w:p>
        </w:tc>
      </w:tr>
      <w:tr w:rsidR="00377526" w:rsidRPr="003D0705" w14:paraId="5D72C58D" w14:textId="77777777" w:rsidTr="00526FE9">
        <w:tc>
          <w:tcPr>
            <w:tcW w:w="2232" w:type="dxa"/>
            <w:shd w:val="clear" w:color="auto" w:fill="FFFFFF"/>
          </w:tcPr>
          <w:p w14:paraId="5D72C589" w14:textId="77777777"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14:paraId="5D72C58A"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5D72C58B" w14:textId="77777777"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14:paraId="5D72C58C" w14:textId="77777777" w:rsidR="00377526" w:rsidRPr="003D0705" w:rsidRDefault="00377526" w:rsidP="00A07EA6">
            <w:pPr>
              <w:ind w:right="-993"/>
              <w:jc w:val="left"/>
              <w:rPr>
                <w:rFonts w:ascii="Verdana" w:hAnsi="Verdana" w:cs="Arial"/>
                <w:b/>
                <w:color w:val="002060"/>
                <w:sz w:val="20"/>
                <w:lang w:val="fr-BE"/>
              </w:rPr>
            </w:pPr>
          </w:p>
        </w:tc>
      </w:tr>
      <w:tr w:rsidR="00377526" w:rsidRPr="00DD35B7" w14:paraId="5D72C594" w14:textId="77777777" w:rsidTr="00526FE9">
        <w:tc>
          <w:tcPr>
            <w:tcW w:w="2232" w:type="dxa"/>
            <w:shd w:val="clear" w:color="auto" w:fill="FFFFFF"/>
          </w:tcPr>
          <w:p w14:paraId="5D72C58E" w14:textId="77777777" w:rsidR="00377526" w:rsidRPr="000458A0" w:rsidRDefault="00377526" w:rsidP="00A07EA6">
            <w:pPr>
              <w:spacing w:after="0"/>
              <w:ind w:right="-993"/>
              <w:jc w:val="left"/>
              <w:rPr>
                <w:rFonts w:ascii="Verdana" w:hAnsi="Verdana" w:cs="Arial"/>
                <w:sz w:val="20"/>
                <w:lang w:val="en-GB"/>
              </w:rPr>
            </w:pPr>
            <w:r w:rsidRPr="000458A0">
              <w:rPr>
                <w:rFonts w:ascii="Verdana" w:hAnsi="Verdana" w:cs="Arial"/>
                <w:sz w:val="20"/>
                <w:lang w:val="en-GB"/>
              </w:rPr>
              <w:t>Type of enterprise:</w:t>
            </w:r>
          </w:p>
          <w:p w14:paraId="3FA7C1B2" w14:textId="77777777" w:rsidR="00CB4730" w:rsidRPr="000458A0" w:rsidRDefault="001A5D45" w:rsidP="00CB4730">
            <w:pPr>
              <w:spacing w:after="0"/>
              <w:ind w:right="-993"/>
              <w:jc w:val="left"/>
              <w:rPr>
                <w:rFonts w:ascii="Verdana" w:hAnsi="Verdana" w:cs="Arial"/>
                <w:sz w:val="20"/>
                <w:lang w:val="en-GB"/>
              </w:rPr>
            </w:pPr>
            <w:r w:rsidRPr="000458A0" w:rsidDel="001A5D45">
              <w:rPr>
                <w:rFonts w:ascii="Verdana" w:hAnsi="Verdana" w:cs="Arial"/>
                <w:sz w:val="20"/>
                <w:lang w:val="en-GB"/>
              </w:rPr>
              <w:t xml:space="preserve"> </w:t>
            </w:r>
            <w:r w:rsidR="00CB4730" w:rsidRPr="000458A0">
              <w:rPr>
                <w:rFonts w:ascii="Verdana" w:hAnsi="Verdana" w:cs="Arial"/>
                <w:sz w:val="20"/>
                <w:lang w:val="en-GB"/>
              </w:rPr>
              <w:t>NACE code</w:t>
            </w:r>
            <w:r w:rsidR="00CB4730" w:rsidRPr="000458A0">
              <w:rPr>
                <w:rFonts w:ascii="Verdana" w:hAnsi="Verdana" w:cs="Arial"/>
                <w:sz w:val="20"/>
                <w:vertAlign w:val="superscript"/>
                <w:lang w:val="en-GB"/>
              </w:rPr>
              <w:endnoteReference w:id="7"/>
            </w:r>
          </w:p>
          <w:p w14:paraId="5D72C590" w14:textId="21BE9AD0" w:rsidR="00377526" w:rsidRPr="00A35A59" w:rsidRDefault="00CB4730" w:rsidP="00CB4730">
            <w:pPr>
              <w:spacing w:after="0"/>
              <w:ind w:right="-993"/>
              <w:jc w:val="left"/>
              <w:rPr>
                <w:rFonts w:ascii="Verdana" w:hAnsi="Verdana" w:cs="Arial"/>
                <w:sz w:val="16"/>
                <w:szCs w:val="16"/>
              </w:rPr>
            </w:pPr>
            <w:r w:rsidRPr="000458A0">
              <w:rPr>
                <w:rFonts w:ascii="Verdana" w:hAnsi="Verdana" w:cs="Arial"/>
                <w:sz w:val="20"/>
                <w:lang w:val="en-GB"/>
              </w:rPr>
              <w:t>(if applicable)</w:t>
            </w:r>
          </w:p>
        </w:tc>
        <w:tc>
          <w:tcPr>
            <w:tcW w:w="2232" w:type="dxa"/>
            <w:shd w:val="clear" w:color="auto" w:fill="FFFFFF"/>
          </w:tcPr>
          <w:p w14:paraId="5D72C591" w14:textId="77777777"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14:paraId="192BF082" w14:textId="20B725B8"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14:paraId="5D72C592" w14:textId="7E44EFF9"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14:paraId="0A24C3A1" w14:textId="5E0B1135" w:rsidR="00E915B6" w:rsidRDefault="000458A0"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14:paraId="5D72C593" w14:textId="5B1CCC50" w:rsidR="00377526" w:rsidRPr="00E02718" w:rsidRDefault="000458A0"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14:paraId="5D72C596" w14:textId="77777777" w:rsidR="00967A21" w:rsidRPr="00E2199B" w:rsidRDefault="00967A21" w:rsidP="00967A21">
      <w:pPr>
        <w:pStyle w:val="Text4"/>
        <w:pBdr>
          <w:bottom w:val="single" w:sz="6" w:space="1" w:color="auto"/>
        </w:pBdr>
        <w:ind w:left="0"/>
        <w:rPr>
          <w:lang w:val="en-GB"/>
        </w:rPr>
      </w:pPr>
    </w:p>
    <w:p w14:paraId="5D72C597" w14:textId="77777777" w:rsidR="00967A21" w:rsidRDefault="00967A21" w:rsidP="00967A21">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14:paraId="19919A95" w14:textId="7E5AE98D" w:rsidR="00F550D9" w:rsidRPr="00F550D9" w:rsidRDefault="00377526" w:rsidP="00F550D9">
      <w:pPr>
        <w:pStyle w:val="Heading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BEFORE THE MOBILITY</w:t>
      </w:r>
    </w:p>
    <w:p w14:paraId="5D72C59C" w14:textId="4C733232" w:rsidR="004F2CA0" w:rsidRDefault="00377526" w:rsidP="004A4118">
      <w:pPr>
        <w:pStyle w:val="Heading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1C887271" w14:textId="43154BA7"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14:paraId="5D72C59E" w14:textId="77777777" w:rsidTr="007E5D32">
        <w:trPr>
          <w:jc w:val="center"/>
        </w:trPr>
        <w:tc>
          <w:tcPr>
            <w:tcW w:w="8763" w:type="dxa"/>
            <w:shd w:val="clear" w:color="auto" w:fill="FFFFFF"/>
            <w:hideMark/>
          </w:tcPr>
          <w:p w14:paraId="0903A024" w14:textId="69CE31A3"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18740672" w14:textId="1FEC722F" w:rsidR="008F1CA2" w:rsidRDefault="008F1CA2" w:rsidP="00F550D9">
            <w:pPr>
              <w:spacing w:before="240" w:after="120"/>
              <w:ind w:left="-6" w:firstLine="6"/>
              <w:rPr>
                <w:rFonts w:ascii="Verdana" w:hAnsi="Verdana" w:cs="Calibri"/>
                <w:b/>
                <w:sz w:val="20"/>
                <w:lang w:val="en-GB"/>
              </w:rPr>
            </w:pPr>
          </w:p>
          <w:p w14:paraId="3C757C00" w14:textId="77777777" w:rsidR="008F1CA2" w:rsidRDefault="008F1CA2" w:rsidP="004A4118">
            <w:pPr>
              <w:spacing w:before="240" w:after="120"/>
              <w:rPr>
                <w:rFonts w:ascii="Verdana" w:hAnsi="Verdana" w:cs="Calibri"/>
                <w:b/>
                <w:sz w:val="20"/>
                <w:lang w:val="en-GB"/>
              </w:rPr>
            </w:pPr>
          </w:p>
          <w:p w14:paraId="069F98C1" w14:textId="77777777" w:rsidR="008F1CA2" w:rsidRDefault="008F1CA2" w:rsidP="00482A4F">
            <w:pPr>
              <w:spacing w:before="240" w:after="120"/>
              <w:ind w:left="-6" w:firstLine="6"/>
              <w:rPr>
                <w:rFonts w:ascii="Verdana" w:hAnsi="Verdana" w:cs="Calibri"/>
                <w:b/>
                <w:sz w:val="20"/>
                <w:lang w:val="en-GB"/>
              </w:rPr>
            </w:pPr>
          </w:p>
          <w:p w14:paraId="5D72C59D" w14:textId="77777777" w:rsidR="00D302B8" w:rsidRPr="00482A4F" w:rsidRDefault="00D302B8" w:rsidP="00F550D9">
            <w:pPr>
              <w:spacing w:before="240" w:after="120"/>
              <w:ind w:left="-6" w:firstLine="6"/>
              <w:rPr>
                <w:rFonts w:ascii="Verdana" w:hAnsi="Verdana" w:cs="Calibri"/>
                <w:b/>
                <w:sz w:val="20"/>
                <w:lang w:val="en-GB"/>
              </w:rPr>
            </w:pPr>
          </w:p>
        </w:tc>
      </w:tr>
      <w:tr w:rsidR="00377526" w:rsidRPr="00EA286D" w14:paraId="5D72C5A0" w14:textId="77777777" w:rsidTr="007E5D32">
        <w:trPr>
          <w:jc w:val="center"/>
        </w:trPr>
        <w:tc>
          <w:tcPr>
            <w:tcW w:w="8763" w:type="dxa"/>
            <w:shd w:val="clear" w:color="auto" w:fill="FFFFFF"/>
            <w:hideMark/>
          </w:tcPr>
          <w:p w14:paraId="2C491DAB" w14:textId="5A442AD9"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14:paraId="1AFAC046" w14:textId="307CE8FB" w:rsidR="008F1CA2" w:rsidRDefault="008F1CA2" w:rsidP="004A4118">
            <w:pPr>
              <w:spacing w:before="240" w:after="120"/>
              <w:rPr>
                <w:rFonts w:ascii="Verdana" w:hAnsi="Verdana" w:cs="Calibri"/>
                <w:b/>
                <w:sz w:val="20"/>
                <w:lang w:val="en-GB"/>
              </w:rPr>
            </w:pPr>
          </w:p>
          <w:p w14:paraId="0926CC6B" w14:textId="77777777" w:rsidR="008F1CA2" w:rsidRDefault="008F1CA2" w:rsidP="004A4118">
            <w:pPr>
              <w:spacing w:before="240" w:after="120"/>
              <w:rPr>
                <w:rFonts w:ascii="Verdana" w:hAnsi="Verdana" w:cs="Calibri"/>
                <w:b/>
                <w:sz w:val="20"/>
                <w:lang w:val="en-GB"/>
              </w:rPr>
            </w:pPr>
          </w:p>
          <w:p w14:paraId="39F5F4FF" w14:textId="77777777" w:rsidR="008F1CA2" w:rsidRDefault="008F1CA2" w:rsidP="00D97FE7">
            <w:pPr>
              <w:spacing w:before="240" w:after="120"/>
              <w:ind w:left="-6" w:firstLine="6"/>
              <w:rPr>
                <w:rFonts w:ascii="Verdana" w:hAnsi="Verdana" w:cs="Calibri"/>
                <w:b/>
                <w:sz w:val="20"/>
                <w:lang w:val="en-GB"/>
              </w:rPr>
            </w:pPr>
          </w:p>
          <w:p w14:paraId="5D72C59F" w14:textId="78ACBD81" w:rsidR="00D302B8" w:rsidRPr="00482A4F" w:rsidRDefault="00D302B8" w:rsidP="004A4118">
            <w:pPr>
              <w:spacing w:before="240" w:after="120"/>
              <w:rPr>
                <w:rFonts w:ascii="Verdana" w:hAnsi="Verdana" w:cs="Calibri"/>
                <w:b/>
                <w:sz w:val="20"/>
                <w:lang w:val="en-GB"/>
              </w:rPr>
            </w:pPr>
          </w:p>
        </w:tc>
      </w:tr>
      <w:tr w:rsidR="00377526" w:rsidRPr="00EA286D" w14:paraId="5D72C5A2" w14:textId="77777777" w:rsidTr="007E5D32">
        <w:trPr>
          <w:jc w:val="center"/>
        </w:trPr>
        <w:tc>
          <w:tcPr>
            <w:tcW w:w="8763" w:type="dxa"/>
            <w:shd w:val="clear" w:color="auto" w:fill="FFFFFF"/>
            <w:hideMark/>
          </w:tcPr>
          <w:p w14:paraId="0923DC92" w14:textId="77777777"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14:paraId="40678246" w14:textId="619A3383" w:rsidR="008F1CA2" w:rsidRDefault="008F1CA2" w:rsidP="004A4118">
            <w:pPr>
              <w:spacing w:before="240" w:after="120"/>
              <w:rPr>
                <w:rFonts w:ascii="Verdana" w:hAnsi="Verdana" w:cs="Calibri"/>
                <w:b/>
                <w:sz w:val="20"/>
                <w:lang w:val="en-GB"/>
              </w:rPr>
            </w:pPr>
          </w:p>
          <w:p w14:paraId="600958A2" w14:textId="77777777" w:rsidR="008F1CA2" w:rsidRDefault="008F1CA2" w:rsidP="004A4118">
            <w:pPr>
              <w:spacing w:before="240" w:after="120"/>
              <w:rPr>
                <w:rFonts w:ascii="Verdana" w:hAnsi="Verdana" w:cs="Calibri"/>
                <w:b/>
                <w:sz w:val="20"/>
                <w:lang w:val="en-GB"/>
              </w:rPr>
            </w:pPr>
          </w:p>
          <w:p w14:paraId="4E687B6C" w14:textId="3D84E4DC" w:rsidR="008F1CA2" w:rsidRDefault="008F1CA2" w:rsidP="00482A4F">
            <w:pPr>
              <w:spacing w:before="240" w:after="120"/>
              <w:ind w:left="-6" w:firstLine="6"/>
              <w:rPr>
                <w:rFonts w:ascii="Verdana" w:hAnsi="Verdana" w:cs="Calibri"/>
                <w:b/>
                <w:sz w:val="20"/>
                <w:lang w:val="en-GB"/>
              </w:rPr>
            </w:pPr>
          </w:p>
          <w:p w14:paraId="4F244556" w14:textId="77777777" w:rsidR="008F1CA2" w:rsidRDefault="008F1CA2" w:rsidP="00482A4F">
            <w:pPr>
              <w:spacing w:before="240" w:after="120"/>
              <w:ind w:left="-6" w:firstLine="6"/>
              <w:rPr>
                <w:rFonts w:ascii="Verdana" w:hAnsi="Verdana" w:cs="Calibri"/>
                <w:b/>
                <w:sz w:val="20"/>
                <w:lang w:val="en-GB"/>
              </w:rPr>
            </w:pPr>
          </w:p>
          <w:p w14:paraId="5D72C5A1" w14:textId="3FD18097" w:rsidR="00377526" w:rsidRPr="00482A4F" w:rsidRDefault="00377526" w:rsidP="004A4118">
            <w:pPr>
              <w:spacing w:before="240" w:after="120"/>
              <w:rPr>
                <w:rFonts w:ascii="Verdana" w:hAnsi="Verdana" w:cs="Calibri"/>
                <w:b/>
                <w:sz w:val="20"/>
                <w:lang w:val="en-GB"/>
              </w:rPr>
            </w:pPr>
          </w:p>
        </w:tc>
      </w:tr>
      <w:tr w:rsidR="00377526" w:rsidRPr="00EA286D" w14:paraId="5D72C5A4" w14:textId="77777777" w:rsidTr="007E5D32">
        <w:trPr>
          <w:jc w:val="center"/>
        </w:trPr>
        <w:tc>
          <w:tcPr>
            <w:tcW w:w="8763" w:type="dxa"/>
            <w:shd w:val="clear" w:color="auto" w:fill="FFFFFF"/>
            <w:hideMark/>
          </w:tcPr>
          <w:p w14:paraId="633EF97E" w14:textId="69A008F3"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14:paraId="1AA1BC2D" w14:textId="33A24245" w:rsidR="008F1CA2" w:rsidRDefault="008F1CA2" w:rsidP="004A4118">
            <w:pPr>
              <w:spacing w:before="240" w:after="120"/>
              <w:rPr>
                <w:rFonts w:ascii="Verdana" w:hAnsi="Verdana" w:cs="Calibri"/>
                <w:b/>
                <w:sz w:val="20"/>
                <w:lang w:val="en-GB"/>
              </w:rPr>
            </w:pPr>
          </w:p>
          <w:p w14:paraId="193F7CC5" w14:textId="77777777" w:rsidR="008F1CA2" w:rsidRDefault="008F1CA2" w:rsidP="004A4118">
            <w:pPr>
              <w:spacing w:before="240" w:after="120"/>
              <w:rPr>
                <w:rFonts w:ascii="Verdana" w:hAnsi="Verdana" w:cs="Calibri"/>
                <w:b/>
                <w:sz w:val="20"/>
                <w:lang w:val="en-GB"/>
              </w:rPr>
            </w:pPr>
          </w:p>
          <w:p w14:paraId="4DFF5994" w14:textId="77777777" w:rsidR="008F1CA2" w:rsidRDefault="008F1CA2" w:rsidP="00D97FE7">
            <w:pPr>
              <w:spacing w:before="240" w:after="120"/>
              <w:ind w:left="-6" w:firstLine="6"/>
              <w:rPr>
                <w:rFonts w:ascii="Verdana" w:hAnsi="Verdana" w:cs="Calibri"/>
                <w:b/>
                <w:sz w:val="20"/>
                <w:lang w:val="en-GB"/>
              </w:rPr>
            </w:pPr>
          </w:p>
          <w:p w14:paraId="5D72C5A3" w14:textId="5D24DEA6" w:rsidR="00D302B8" w:rsidRPr="00482A4F" w:rsidRDefault="00D302B8" w:rsidP="004A4118">
            <w:pPr>
              <w:spacing w:before="240" w:after="120"/>
              <w:rPr>
                <w:rFonts w:ascii="Verdana" w:hAnsi="Verdana" w:cs="Calibri"/>
                <w:b/>
                <w:sz w:val="20"/>
                <w:lang w:val="en-GB"/>
              </w:rPr>
            </w:pPr>
          </w:p>
        </w:tc>
      </w:tr>
    </w:tbl>
    <w:p w14:paraId="5D72C5A5" w14:textId="77777777" w:rsidR="00377526" w:rsidRDefault="00377526" w:rsidP="003910F3">
      <w:pPr>
        <w:keepNext/>
        <w:keepLines/>
        <w:tabs>
          <w:tab w:val="left" w:pos="426"/>
        </w:tabs>
        <w:rPr>
          <w:rFonts w:ascii="Verdana" w:hAnsi="Verdana" w:cs="Calibri"/>
          <w:b/>
          <w:color w:val="002060"/>
          <w:sz w:val="20"/>
          <w:lang w:val="en-GB"/>
        </w:rPr>
      </w:pPr>
    </w:p>
    <w:p w14:paraId="5D72C5A6" w14:textId="77777777"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4B0101A3" w14:textId="77777777"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EndnoteReference"/>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14:paraId="00A894FF" w14:textId="4EF2FE94"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14:paraId="5E68B8C0" w14:textId="77777777"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14:paraId="72848DD7" w14:textId="12D901F9"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14:paraId="0ED3C570" w14:textId="2ABD4D1F"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14:paraId="73D4E336" w14:textId="77777777" w:rsidTr="00772741">
        <w:trPr>
          <w:jc w:val="center"/>
        </w:trPr>
        <w:tc>
          <w:tcPr>
            <w:tcW w:w="8876" w:type="dxa"/>
            <w:shd w:val="clear" w:color="auto" w:fill="FFFFFF"/>
          </w:tcPr>
          <w:p w14:paraId="6CB8F53D" w14:textId="6587D4D7"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14:paraId="0EA516C1" w14:textId="77777777"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14:paraId="6E66ABAC" w14:textId="77777777"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FootnoteReference"/>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14:paraId="491D86E0" w14:textId="77777777"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14:paraId="6DDF893B" w14:textId="77777777" w:rsidTr="00772741">
        <w:trPr>
          <w:jc w:val="center"/>
        </w:trPr>
        <w:tc>
          <w:tcPr>
            <w:tcW w:w="8841" w:type="dxa"/>
            <w:shd w:val="clear" w:color="auto" w:fill="FFFFFF"/>
          </w:tcPr>
          <w:p w14:paraId="0CCC2DBF"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14:paraId="1003C138" w14:textId="77777777"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7B184A19" w14:textId="77777777" w:rsidR="00F550D9" w:rsidRPr="007B3F1B" w:rsidRDefault="00F550D9" w:rsidP="00772741">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tc>
      </w:tr>
    </w:tbl>
    <w:p w14:paraId="33A088B5" w14:textId="77777777"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14:paraId="33864CD3" w14:textId="77777777" w:rsidTr="00772741">
        <w:trPr>
          <w:jc w:val="center"/>
        </w:trPr>
        <w:tc>
          <w:tcPr>
            <w:tcW w:w="8823" w:type="dxa"/>
            <w:shd w:val="clear" w:color="auto" w:fill="FFFFFF"/>
          </w:tcPr>
          <w:p w14:paraId="30A94D5D" w14:textId="77777777"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14:paraId="6A09B8CE" w14:textId="77777777"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14:paraId="1203B6BE" w14:textId="77777777"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14:paraId="531D3180" w14:textId="2200EA79"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DC6F79" w14:textId="77777777" w:rsidR="00D556FA" w:rsidRDefault="00D556FA">
      <w:r>
        <w:separator/>
      </w:r>
    </w:p>
  </w:endnote>
  <w:endnote w:type="continuationSeparator" w:id="0">
    <w:p w14:paraId="309E945E" w14:textId="77777777" w:rsidR="00D556FA" w:rsidRDefault="00D556FA">
      <w:r>
        <w:continuationSeparator/>
      </w:r>
    </w:p>
  </w:endnote>
  <w:endnote w:id="1">
    <w:p w14:paraId="25E085B9" w14:textId="77777777" w:rsidR="000458A0" w:rsidRPr="000458A0" w:rsidRDefault="00D97FE7" w:rsidP="000458A0">
      <w:pPr>
        <w:pStyle w:val="EndnoteText"/>
        <w:spacing w:after="120"/>
        <w:rPr>
          <w:rFonts w:ascii="Verdana" w:hAnsi="Verdana"/>
          <w:sz w:val="16"/>
          <w:szCs w:val="16"/>
          <w:lang w:val="en-GB"/>
        </w:rPr>
      </w:pPr>
      <w:r w:rsidRPr="002A2E71">
        <w:rPr>
          <w:rStyle w:val="EndnoteReference"/>
          <w:rFonts w:ascii="Verdana" w:hAnsi="Verdana"/>
          <w:sz w:val="16"/>
          <w:szCs w:val="16"/>
        </w:rPr>
        <w:endnoteRef/>
      </w:r>
      <w:r w:rsidRPr="001A639E">
        <w:rPr>
          <w:rFonts w:ascii="Verdana" w:hAnsi="Verdana"/>
          <w:color w:val="FF0000"/>
          <w:sz w:val="16"/>
          <w:szCs w:val="16"/>
          <w:lang w:val="en-GB"/>
        </w:rPr>
        <w:t xml:space="preserve"> </w:t>
      </w:r>
      <w:r w:rsidR="001A639E" w:rsidRPr="000458A0">
        <w:rPr>
          <w:rFonts w:ascii="Verdana" w:hAnsi="Verdana"/>
          <w:sz w:val="16"/>
          <w:szCs w:val="16"/>
          <w:lang w:val="en-GB"/>
        </w:rPr>
        <w:t>Adaptations of this template:</w:t>
      </w:r>
    </w:p>
    <w:p w14:paraId="25284BCE" w14:textId="3176D057" w:rsidR="001A639E" w:rsidRPr="000458A0" w:rsidRDefault="001A639E" w:rsidP="000458A0">
      <w:pPr>
        <w:pStyle w:val="EndnoteText"/>
        <w:spacing w:after="120"/>
        <w:rPr>
          <w:rFonts w:ascii="Verdana" w:hAnsi="Verdana"/>
          <w:sz w:val="16"/>
          <w:szCs w:val="16"/>
          <w:lang w:val="en-GB"/>
        </w:rPr>
      </w:pPr>
      <w:r w:rsidRPr="000458A0">
        <w:rPr>
          <w:rFonts w:ascii="Verdana" w:hAnsi="Verdana"/>
          <w:sz w:val="16"/>
          <w:szCs w:val="16"/>
          <w:lang w:val="en-GB"/>
        </w:rPr>
        <w:t xml:space="preserve">In case the mobility combines teaching and training activities, </w:t>
      </w:r>
      <w:r w:rsidRPr="000458A0">
        <w:rPr>
          <w:rFonts w:ascii="Verdana" w:hAnsi="Verdana"/>
          <w:b/>
          <w:sz w:val="16"/>
          <w:szCs w:val="16"/>
          <w:lang w:val="en-GB"/>
        </w:rPr>
        <w:t>the</w:t>
      </w:r>
      <w:r w:rsidRPr="000458A0">
        <w:rPr>
          <w:rFonts w:ascii="Verdana" w:hAnsi="Verdana"/>
          <w:sz w:val="16"/>
          <w:szCs w:val="16"/>
          <w:lang w:val="en-GB"/>
        </w:rPr>
        <w:t xml:space="preserve"> </w:t>
      </w:r>
      <w:r w:rsidRPr="000458A0">
        <w:rPr>
          <w:rFonts w:ascii="Verdana" w:hAnsi="Verdana"/>
          <w:b/>
          <w:sz w:val="16"/>
          <w:szCs w:val="16"/>
          <w:lang w:val="en-GB"/>
        </w:rPr>
        <w:t>mobility agreement for teaching template</w:t>
      </w:r>
      <w:r w:rsidRPr="000458A0">
        <w:rPr>
          <w:rFonts w:ascii="Verdana" w:hAnsi="Verdana"/>
          <w:sz w:val="16"/>
          <w:szCs w:val="16"/>
          <w:lang w:val="en-GB"/>
        </w:rPr>
        <w:t xml:space="preserve"> should be used and adjusted to fit both activity types.</w:t>
      </w:r>
    </w:p>
    <w:p w14:paraId="34985CE8" w14:textId="15F0E518" w:rsidR="00D97FE7" w:rsidRPr="000458A0" w:rsidRDefault="001A639E" w:rsidP="001A639E">
      <w:pPr>
        <w:pStyle w:val="EndnoteText"/>
        <w:spacing w:after="100"/>
        <w:rPr>
          <w:rFonts w:ascii="Verdana" w:hAnsi="Verdana"/>
          <w:sz w:val="16"/>
          <w:szCs w:val="16"/>
          <w:lang w:val="en-GB"/>
        </w:rPr>
      </w:pPr>
      <w:r w:rsidRPr="000458A0">
        <w:rPr>
          <w:rFonts w:ascii="Verdana" w:hAnsi="Verdana" w:cs="Calibri"/>
          <w:sz w:val="16"/>
          <w:szCs w:val="16"/>
          <w:lang w:val="en-GB"/>
        </w:rPr>
        <w:t xml:space="preserve">In the case of </w:t>
      </w:r>
      <w:r w:rsidRPr="000458A0">
        <w:rPr>
          <w:rFonts w:ascii="Verdana" w:hAnsi="Verdana" w:cs="Calibri"/>
          <w:b/>
          <w:sz w:val="16"/>
          <w:szCs w:val="16"/>
          <w:lang w:val="en-GB"/>
        </w:rPr>
        <w:t>mobility between Programme and Partner Countries</w:t>
      </w:r>
      <w:r w:rsidRPr="000458A0">
        <w:rPr>
          <w:rFonts w:ascii="Verdana" w:hAnsi="Verdana" w:cs="Calibri"/>
          <w:sz w:val="16"/>
          <w:szCs w:val="16"/>
          <w:lang w:val="en-GB"/>
        </w:rPr>
        <w:t xml:space="preserve">, this agreement must be always signed by the staff member, the Programme Country HEI as beneficiary and the Partner Country HEI as sending or receiving organisation. In case of </w:t>
      </w:r>
      <w:r w:rsidRPr="000458A0">
        <w:rPr>
          <w:rFonts w:ascii="Verdana" w:hAnsi="Verdana"/>
          <w:sz w:val="16"/>
          <w:szCs w:val="16"/>
          <w:lang w:val="en-GB"/>
        </w:rPr>
        <w:t xml:space="preserve">mobility from Partner Country HEIs to Programme Country enterprises the last box should be duplicated to include </w:t>
      </w:r>
      <w:r w:rsidRPr="000458A0">
        <w:rPr>
          <w:rFonts w:ascii="Verdana" w:hAnsi="Verdana" w:cs="Calibri"/>
          <w:sz w:val="16"/>
          <w:szCs w:val="16"/>
          <w:lang w:val="en-GB"/>
        </w:rPr>
        <w:t>the signature of the Programme Country HEI (the beneficiary) and the receiving organisation (four signatures in total).</w:t>
      </w:r>
    </w:p>
  </w:endnote>
  <w:endnote w:id="2">
    <w:p w14:paraId="5D72C5CB" w14:textId="26FD3498"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D72C5CC" w14:textId="05A5DC43"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Style w:val="EndnoteReference"/>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14:paraId="0D935992" w14:textId="2641EB64" w:rsidR="00D302B8" w:rsidRPr="002A2E71" w:rsidRDefault="00D302B8"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00F550D9" w:rsidRPr="002A2E71">
        <w:rPr>
          <w:rFonts w:ascii="Verdana" w:hAnsi="Verdana"/>
          <w:sz w:val="16"/>
          <w:szCs w:val="16"/>
          <w:lang w:val="en-GB"/>
        </w:rPr>
        <w:t>A unique identifier that every higher education institution that has been awarded with the Erasmus Charter for Higher Education receives.</w:t>
      </w:r>
      <w:r w:rsidRPr="002A2E71">
        <w:rPr>
          <w:rFonts w:ascii="Verdana" w:hAnsi="Verdana"/>
          <w:sz w:val="16"/>
          <w:szCs w:val="16"/>
          <w:lang w:val="en-GB"/>
        </w:rPr>
        <w:t>. It is only applicable to higher education institutions located in Programme Countries.</w:t>
      </w:r>
    </w:p>
  </w:endnote>
  <w:endnote w:id="5">
    <w:p w14:paraId="5D72C5CD" w14:textId="77777777" w:rsidR="00377526" w:rsidRPr="002A2E71" w:rsidRDefault="00377526"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link"/>
            <w:rFonts w:ascii="Verdana" w:hAnsi="Verdana"/>
            <w:sz w:val="16"/>
            <w:szCs w:val="16"/>
            <w:lang w:val="en-GB"/>
          </w:rPr>
          <w:t>https://www.iso.org/obp/ui/#search</w:t>
        </w:r>
      </w:hyperlink>
      <w:r w:rsidRPr="002A2E71">
        <w:rPr>
          <w:rFonts w:ascii="Verdana" w:hAnsi="Verdana"/>
          <w:sz w:val="16"/>
          <w:szCs w:val="16"/>
          <w:lang w:val="en-GB"/>
        </w:rPr>
        <w:t>.</w:t>
      </w:r>
    </w:p>
  </w:endnote>
  <w:endnote w:id="6">
    <w:p w14:paraId="6EB5BAE8" w14:textId="3623740B" w:rsidR="009F2721" w:rsidRPr="002A2E71" w:rsidRDefault="009F2721"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w:t>
      </w:r>
      <w:r w:rsidR="001A639E" w:rsidRPr="000458A0">
        <w:rPr>
          <w:rFonts w:ascii="Verdana" w:hAnsi="Verdana" w:cs="Calibri"/>
          <w:sz w:val="16"/>
          <w:szCs w:val="16"/>
          <w:lang w:val="en-GB"/>
        </w:rPr>
        <w:t>Any Programme Country enterprise or, more generally, any public or private organisation active in the labour market or in the fields of education, training and youth (training of staff members from Programme Country HEIs in Partner Country non-academic partners is not eligible).</w:t>
      </w:r>
      <w:bookmarkStart w:id="0" w:name="_GoBack"/>
      <w:bookmarkEnd w:id="0"/>
    </w:p>
  </w:endnote>
  <w:endnote w:id="7">
    <w:p w14:paraId="1D902ED8" w14:textId="77777777" w:rsidR="00CB4730" w:rsidRPr="002A2E71" w:rsidRDefault="00CB4730" w:rsidP="00CB4730">
      <w:pPr>
        <w:pStyle w:val="EndnoteText"/>
        <w:spacing w:after="100"/>
        <w:jc w:val="left"/>
        <w:rPr>
          <w:rFonts w:ascii="Verdana" w:hAnsi="Verdana"/>
          <w:sz w:val="16"/>
          <w:szCs w:val="16"/>
          <w:lang w:val="en-GB"/>
        </w:rPr>
      </w:pPr>
      <w:r w:rsidRPr="000458A0">
        <w:rPr>
          <w:rStyle w:val="EndnoteReference"/>
          <w:rFonts w:ascii="Verdana" w:hAnsi="Verdana"/>
          <w:sz w:val="16"/>
          <w:szCs w:val="16"/>
        </w:rPr>
        <w:endnoteRef/>
      </w:r>
      <w:r w:rsidRPr="000458A0">
        <w:rPr>
          <w:rFonts w:ascii="Verdana" w:hAnsi="Verdana"/>
          <w:sz w:val="16"/>
          <w:szCs w:val="16"/>
          <w:lang w:val="en-GB"/>
        </w:rPr>
        <w:t xml:space="preserve"> The top-level NACE sector codes are available at </w:t>
      </w:r>
      <w:hyperlink r:id="rId2" w:history="1">
        <w:r w:rsidRPr="002F549E">
          <w:rPr>
            <w:rStyle w:val="Hyperlink"/>
            <w:rFonts w:ascii="Verdana" w:hAnsi="Verdana"/>
            <w:sz w:val="16"/>
            <w:szCs w:val="16"/>
            <w:lang w:val="en-GB"/>
          </w:rPr>
          <w:t>http://ec.europa.eu/eurostat/ramon/nomenclatures/index.cfm?TargetUrl=LST_NOM_DTL&amp;StrNom=NACE_REV2&amp;StrLanguageCode=EN</w:t>
        </w:r>
      </w:hyperlink>
    </w:p>
  </w:endnote>
  <w:endnote w:id="8">
    <w:p w14:paraId="2A32932D" w14:textId="181AC2BD" w:rsidR="008F1CA2" w:rsidRPr="008F1CA2" w:rsidRDefault="008F1CA2" w:rsidP="004A4118">
      <w:pPr>
        <w:pStyle w:val="EndnoteText"/>
        <w:spacing w:after="100"/>
        <w:rPr>
          <w:rFonts w:ascii="Verdana" w:hAnsi="Verdana"/>
          <w:sz w:val="16"/>
          <w:szCs w:val="16"/>
          <w:lang w:val="en-GB"/>
        </w:rPr>
      </w:pPr>
      <w:r w:rsidRPr="002A2E71">
        <w:rPr>
          <w:rStyle w:val="EndnoteReference"/>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14:paraId="2EB0E9E7" w14:textId="7425E188" w:rsidR="009F32D0" w:rsidRDefault="009F32D0">
        <w:pPr>
          <w:pStyle w:val="Footer"/>
          <w:jc w:val="center"/>
        </w:pPr>
        <w:r>
          <w:fldChar w:fldCharType="begin"/>
        </w:r>
        <w:r>
          <w:instrText xml:space="preserve"> PAGE   \* MERGEFORMAT </w:instrText>
        </w:r>
        <w:r>
          <w:fldChar w:fldCharType="separate"/>
        </w:r>
        <w:r w:rsidR="000458A0">
          <w:rPr>
            <w:noProof/>
          </w:rPr>
          <w:t>4</w:t>
        </w:r>
        <w:r>
          <w:rPr>
            <w:noProof/>
          </w:rPr>
          <w:fldChar w:fldCharType="end"/>
        </w:r>
      </w:p>
    </w:sdtContent>
  </w:sdt>
  <w:p w14:paraId="5D72C5C3"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5" w14:textId="77777777" w:rsidR="005655B4" w:rsidRDefault="005655B4">
    <w:pPr>
      <w:pStyle w:val="Footer"/>
    </w:pPr>
  </w:p>
  <w:p w14:paraId="5D72C5C6"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48A9D" w14:textId="77777777" w:rsidR="00D556FA" w:rsidRDefault="00D556FA">
      <w:r>
        <w:separator/>
      </w:r>
    </w:p>
  </w:footnote>
  <w:footnote w:type="continuationSeparator" w:id="0">
    <w:p w14:paraId="25467AAF" w14:textId="77777777" w:rsidR="00D556FA" w:rsidRDefault="00D556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BE" w14:textId="4DFA877E" w:rsidR="00495B18" w:rsidRPr="00495B18" w:rsidRDefault="00495B18">
    <w:pPr>
      <w:rPr>
        <w:rFonts w:ascii="Arial Narrow" w:hAnsi="Arial Narrow"/>
        <w:sz w:val="18"/>
        <w:szCs w:val="18"/>
        <w:lang w:val="en-GB"/>
      </w:rPr>
    </w:pPr>
    <w:r w:rsidRPr="00495B18">
      <w:rPr>
        <w:rFonts w:ascii="Arial Narrow" w:hAnsi="Arial Narrow"/>
        <w:sz w:val="18"/>
        <w:szCs w:val="18"/>
        <w:lang w:val="en-GB"/>
      </w:rPr>
      <w:t>G</w:t>
    </w:r>
    <w:r w:rsidR="00E552DA">
      <w:rPr>
        <w:rFonts w:ascii="Arial Narrow" w:hAnsi="Arial Narrow"/>
        <w:sz w:val="18"/>
        <w:szCs w:val="18"/>
        <w:lang w:val="en-GB"/>
      </w:rPr>
      <w:t>fNA-II</w:t>
    </w:r>
    <w:r w:rsidR="00425346">
      <w:rPr>
        <w:rFonts w:ascii="Arial Narrow" w:hAnsi="Arial Narrow"/>
        <w:sz w:val="18"/>
        <w:szCs w:val="18"/>
        <w:lang w:val="en-GB"/>
      </w:rPr>
      <w:t>.7</w:t>
    </w:r>
    <w:r w:rsidR="00E552DA">
      <w:rPr>
        <w:rFonts w:ascii="Arial Narrow" w:hAnsi="Arial Narrow"/>
        <w:sz w:val="18"/>
        <w:szCs w:val="18"/>
        <w:lang w:val="en-GB"/>
      </w:rPr>
      <w:t>-C-Annex-</w:t>
    </w:r>
    <w:r w:rsidRPr="00495B18">
      <w:rPr>
        <w:rFonts w:ascii="Arial Narrow" w:hAnsi="Arial Narrow"/>
        <w:sz w:val="18"/>
        <w:szCs w:val="18"/>
        <w:lang w:val="en-GB"/>
      </w:rPr>
      <w:t xml:space="preserve">Erasmus+ HE </w:t>
    </w:r>
    <w:r>
      <w:rPr>
        <w:rFonts w:ascii="Arial Narrow" w:hAnsi="Arial Narrow"/>
        <w:sz w:val="18"/>
        <w:szCs w:val="18"/>
        <w:lang w:val="en-GB"/>
      </w:rPr>
      <w:t xml:space="preserve">Staff </w:t>
    </w:r>
    <w:r w:rsidR="00E552DA">
      <w:rPr>
        <w:rFonts w:ascii="Arial Narrow" w:hAnsi="Arial Narrow"/>
        <w:sz w:val="18"/>
        <w:szCs w:val="18"/>
        <w:lang w:val="en-GB"/>
      </w:rPr>
      <w:t>M</w:t>
    </w:r>
    <w:r w:rsidRPr="00495B18">
      <w:rPr>
        <w:rFonts w:ascii="Arial Narrow" w:hAnsi="Arial Narrow"/>
        <w:sz w:val="18"/>
        <w:szCs w:val="18"/>
        <w:lang w:val="en-GB"/>
      </w:rPr>
      <w:t xml:space="preserve">obility </w:t>
    </w:r>
    <w:r w:rsidR="00E552DA">
      <w:rPr>
        <w:rFonts w:ascii="Arial Narrow" w:hAnsi="Arial Narrow"/>
        <w:sz w:val="18"/>
        <w:szCs w:val="18"/>
        <w:lang w:val="en-GB"/>
      </w:rPr>
      <w:t>A</w:t>
    </w:r>
    <w:r w:rsidRPr="00495B18">
      <w:rPr>
        <w:rFonts w:ascii="Arial Narrow" w:hAnsi="Arial Narrow"/>
        <w:sz w:val="18"/>
        <w:szCs w:val="18"/>
        <w:lang w:val="en-GB"/>
      </w:rPr>
      <w:t>greement</w:t>
    </w:r>
    <w:r w:rsidR="00E552DA">
      <w:rPr>
        <w:rFonts w:ascii="Arial Narrow" w:hAnsi="Arial Narrow"/>
        <w:sz w:val="18"/>
        <w:szCs w:val="18"/>
        <w:lang w:val="en-GB"/>
      </w:rPr>
      <w:t xml:space="preserve"> for</w:t>
    </w:r>
    <w:r w:rsidRPr="00495B18">
      <w:rPr>
        <w:rFonts w:ascii="Arial Narrow" w:hAnsi="Arial Narrow"/>
        <w:sz w:val="18"/>
        <w:szCs w:val="18"/>
        <w:lang w:val="en-GB"/>
      </w:rPr>
      <w:t xml:space="preserve"> training –</w:t>
    </w:r>
    <w:r w:rsidR="00735F3D">
      <w:rPr>
        <w:rFonts w:ascii="Arial Narrow" w:hAnsi="Arial Narrow"/>
        <w:sz w:val="18"/>
        <w:szCs w:val="18"/>
        <w:lang w:val="en-GB"/>
      </w:rPr>
      <w:t xml:space="preserve"> </w:t>
    </w:r>
    <w:r w:rsidR="00975600">
      <w:rPr>
        <w:rFonts w:ascii="Arial Narrow" w:hAnsi="Arial Narrow"/>
        <w:sz w:val="18"/>
        <w:szCs w:val="18"/>
        <w:lang w:val="en-GB"/>
      </w:rPr>
      <w:t>2018</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14:paraId="5D72C5C1" w14:textId="77777777" w:rsidTr="00FE0FB6">
      <w:trPr>
        <w:trHeight w:val="823"/>
      </w:trPr>
      <w:tc>
        <w:tcPr>
          <w:tcW w:w="7135" w:type="dxa"/>
          <w:vAlign w:val="center"/>
        </w:tcPr>
        <w:p w14:paraId="5D72C5BF" w14:textId="77777777" w:rsidR="00E01AAA" w:rsidRPr="00AD66BB" w:rsidRDefault="007561A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fi-FI" w:eastAsia="fi-FI"/>
            </w:rPr>
            <mc:AlternateContent>
              <mc:Choice Requires="wps">
                <w:drawing>
                  <wp:anchor distT="0" distB="0" distL="114300" distR="114300" simplePos="0" relativeHeight="251657216" behindDoc="0" locked="0" layoutInCell="1" allowOverlap="1" wp14:anchorId="5D72C5C7" wp14:editId="5D72C5C8">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D72C5C7"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D72C5D1" w14:textId="54190190"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D72C5D2"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D72C5D3"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D72C5D4"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fi-FI" w:eastAsia="fi-FI"/>
            </w:rPr>
            <w:drawing>
              <wp:anchor distT="0" distB="0" distL="114300" distR="114300" simplePos="0" relativeHeight="251658240" behindDoc="0" locked="0" layoutInCell="1" allowOverlap="1" wp14:anchorId="5D72C5C9" wp14:editId="5D72C5CA">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14:paraId="5D72C5C0" w14:textId="77777777" w:rsidR="00E01AAA" w:rsidRPr="00967BFC" w:rsidRDefault="00E01AAA" w:rsidP="00C05937">
          <w:pPr>
            <w:pStyle w:val="ZDGName"/>
            <w:rPr>
              <w:lang w:val="en-GB"/>
            </w:rPr>
          </w:pPr>
        </w:p>
      </w:tc>
    </w:tr>
  </w:tbl>
  <w:p w14:paraId="5D72C5C2" w14:textId="77777777" w:rsidR="00506408" w:rsidRPr="00495B18" w:rsidRDefault="00506408" w:rsidP="00967BF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5C4"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2"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5"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9"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2"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9"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30"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1"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9"/>
  </w:num>
  <w:num w:numId="4">
    <w:abstractNumId w:val="28"/>
  </w:num>
  <w:num w:numId="5">
    <w:abstractNumId w:val="21"/>
  </w:num>
  <w:num w:numId="6">
    <w:abstractNumId w:val="27"/>
  </w:num>
  <w:num w:numId="7">
    <w:abstractNumId w:val="42"/>
  </w:num>
  <w:num w:numId="8">
    <w:abstractNumId w:val="43"/>
  </w:num>
  <w:num w:numId="9">
    <w:abstractNumId w:val="25"/>
  </w:num>
  <w:num w:numId="10">
    <w:abstractNumId w:val="41"/>
  </w:num>
  <w:num w:numId="11">
    <w:abstractNumId w:val="39"/>
  </w:num>
  <w:num w:numId="12">
    <w:abstractNumId w:val="31"/>
  </w:num>
  <w:num w:numId="13">
    <w:abstractNumId w:val="37"/>
  </w:num>
  <w:num w:numId="14">
    <w:abstractNumId w:val="20"/>
  </w:num>
  <w:num w:numId="15">
    <w:abstractNumId w:val="26"/>
  </w:num>
  <w:num w:numId="16">
    <w:abstractNumId w:val="16"/>
  </w:num>
  <w:num w:numId="17">
    <w:abstractNumId w:val="22"/>
  </w:num>
  <w:num w:numId="18">
    <w:abstractNumId w:val="44"/>
  </w:num>
  <w:num w:numId="19">
    <w:abstractNumId w:val="33"/>
  </w:num>
  <w:num w:numId="20">
    <w:abstractNumId w:val="18"/>
  </w:num>
  <w:num w:numId="21">
    <w:abstractNumId w:val="29"/>
  </w:num>
  <w:num w:numId="22">
    <w:abstractNumId w:val="30"/>
  </w:num>
  <w:num w:numId="23">
    <w:abstractNumId w:val="32"/>
  </w:num>
  <w:num w:numId="24">
    <w:abstractNumId w:val="4"/>
  </w:num>
  <w:num w:numId="25">
    <w:abstractNumId w:val="7"/>
  </w:num>
  <w:num w:numId="26">
    <w:abstractNumId w:val="35"/>
  </w:num>
  <w:num w:numId="27">
    <w:abstractNumId w:val="17"/>
  </w:num>
  <w:num w:numId="28">
    <w:abstractNumId w:val="11"/>
  </w:num>
  <w:num w:numId="29">
    <w:abstractNumId w:val="38"/>
  </w:num>
  <w:num w:numId="30">
    <w:abstractNumId w:val="34"/>
  </w:num>
  <w:num w:numId="31">
    <w:abstractNumId w:val="24"/>
  </w:num>
  <w:num w:numId="32">
    <w:abstractNumId w:val="13"/>
  </w:num>
  <w:num w:numId="33">
    <w:abstractNumId w:val="36"/>
  </w:num>
  <w:num w:numId="34">
    <w:abstractNumId w:val="14"/>
  </w:num>
  <w:num w:numId="35">
    <w:abstractNumId w:val="15"/>
  </w:num>
  <w:num w:numId="36">
    <w:abstractNumId w:val="12"/>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19"/>
  </w:num>
  <w:num w:numId="45">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58A0"/>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0F8"/>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2A8"/>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39E"/>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B1A"/>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72F0"/>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4D7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600"/>
    <w:rsid w:val="00975871"/>
    <w:rsid w:val="00975998"/>
    <w:rsid w:val="009816B3"/>
    <w:rsid w:val="00981B06"/>
    <w:rsid w:val="00982B62"/>
    <w:rsid w:val="00987231"/>
    <w:rsid w:val="0098738E"/>
    <w:rsid w:val="00991496"/>
    <w:rsid w:val="00991746"/>
    <w:rsid w:val="009917CB"/>
    <w:rsid w:val="009934F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5A59"/>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4730"/>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3C00"/>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56FA"/>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72C545"/>
  <w15:docId w15:val="{2806F70B-7B20-4DB9-B2A2-13412C41A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42D97-5254-439C-BD7E-F6600E2DF7B1}">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0e52a87e-fa0e-4867-9149-5c43122db7fb"/>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4.xml><?xml version="1.0" encoding="utf-8"?>
<ds:datastoreItem xmlns:ds="http://schemas.openxmlformats.org/officeDocument/2006/customXml" ds:itemID="{91398FC1-60EA-4608-BCF4-CC40A3C98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337</Words>
  <Characters>2143</Characters>
  <Application>Microsoft Office Word</Application>
  <DocSecurity>4</DocSecurity>
  <PresentationFormat>Microsoft Word 11.0</PresentationFormat>
  <Lines>17</Lines>
  <Paragraphs>4</Paragraphs>
  <ScaleCrop>false</ScaleCrop>
  <HeadingPairs>
    <vt:vector size="10" baseType="variant">
      <vt:variant>
        <vt:lpstr>Title</vt:lpstr>
      </vt:variant>
      <vt:variant>
        <vt:i4>1</vt:i4>
      </vt:variant>
      <vt:variant>
        <vt:lpstr>Otsikko</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2476</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Alexandra Dziwis</cp:lastModifiedBy>
  <cp:revision>2</cp:revision>
  <cp:lastPrinted>2013-11-06T08:46:00Z</cp:lastPrinted>
  <dcterms:created xsi:type="dcterms:W3CDTF">2018-09-06T07:53:00Z</dcterms:created>
  <dcterms:modified xsi:type="dcterms:W3CDTF">2018-09-06T07:53:00Z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